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3E5" w:rsidRDefault="00820D54" w:rsidP="00F373E5">
      <w:pPr>
        <w:jc w:val="right"/>
        <w:rPr>
          <w:rFonts w:ascii="Times New Roman" w:hAnsi="Times New Roman"/>
          <w:b/>
          <w:sz w:val="24"/>
          <w:szCs w:val="24"/>
          <w:u w:val="single"/>
          <w:lang w:val="en-IN" w:eastAsia="en-IN"/>
        </w:rPr>
      </w:pPr>
      <w:r w:rsidRPr="00F373E5">
        <w:rPr>
          <w:rFonts w:ascii="Times New Roman" w:hAnsi="Times New Roman"/>
          <w:b/>
          <w:sz w:val="24"/>
          <w:szCs w:val="24"/>
          <w:u w:val="single"/>
          <w:lang w:val="en-IN" w:eastAsia="en-IN"/>
        </w:rPr>
        <w:t xml:space="preserve"> </w:t>
      </w:r>
      <w:r w:rsidR="00F373E5" w:rsidRPr="00F373E5">
        <w:rPr>
          <w:rFonts w:ascii="Times New Roman" w:hAnsi="Times New Roman"/>
          <w:b/>
          <w:noProof/>
          <w:sz w:val="24"/>
          <w:szCs w:val="24"/>
          <w:u w:val="single"/>
          <w:lang w:eastAsia="en-US"/>
        </w:rPr>
        <w:drawing>
          <wp:inline distT="0" distB="0" distL="0" distR="0">
            <wp:extent cx="853440" cy="473555"/>
            <wp:effectExtent l="19050" t="0" r="3810" b="0"/>
            <wp:docPr id="1" name="Picture 1" descr="C:\Users\ITMB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MBU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75" cy="47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68" w:rsidRPr="00F72DDD" w:rsidRDefault="00820D54" w:rsidP="00820D54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IN" w:eastAsia="en-IN"/>
        </w:rPr>
      </w:pPr>
      <w:r w:rsidRPr="00F72DDD">
        <w:rPr>
          <w:rFonts w:asciiTheme="minorHAnsi" w:hAnsiTheme="minorHAnsi" w:cstheme="minorHAnsi"/>
          <w:b/>
          <w:sz w:val="24"/>
          <w:szCs w:val="24"/>
          <w:u w:val="single"/>
          <w:lang w:val="en-IN" w:eastAsia="en-IN"/>
        </w:rPr>
        <w:t xml:space="preserve"> </w:t>
      </w:r>
      <w:r w:rsidRPr="00F72DDD">
        <w:rPr>
          <w:rFonts w:asciiTheme="minorHAnsi" w:hAnsiTheme="minorHAnsi" w:cstheme="minorHAnsi"/>
          <w:b/>
          <w:sz w:val="28"/>
          <w:szCs w:val="28"/>
          <w:u w:val="single"/>
          <w:lang w:val="en-IN" w:eastAsia="en-IN"/>
        </w:rPr>
        <w:t>Hostel No-Dues Certificate</w:t>
      </w:r>
      <w:r w:rsidRPr="00F72D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n-US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page" w:tblpX="1225" w:tblpY="96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7"/>
        <w:gridCol w:w="2657"/>
        <w:gridCol w:w="2551"/>
        <w:gridCol w:w="2694"/>
      </w:tblGrid>
      <w:tr w:rsidR="001B245D" w:rsidRPr="00EE0B86" w:rsidTr="001B245D">
        <w:trPr>
          <w:trHeight w:val="420"/>
        </w:trPr>
        <w:tc>
          <w:tcPr>
            <w:tcW w:w="1272" w:type="pct"/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Name of Student</w:t>
            </w:r>
          </w:p>
        </w:tc>
        <w:tc>
          <w:tcPr>
            <w:tcW w:w="1253" w:type="pct"/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Enrollment No</w:t>
            </w:r>
          </w:p>
        </w:tc>
        <w:tc>
          <w:tcPr>
            <w:tcW w:w="1271" w:type="pct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45D" w:rsidRPr="00EE0B86" w:rsidTr="001B245D">
        <w:trPr>
          <w:trHeight w:val="398"/>
        </w:trPr>
        <w:tc>
          <w:tcPr>
            <w:tcW w:w="1272" w:type="pct"/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 xml:space="preserve">School/Institute  </w:t>
            </w:r>
          </w:p>
        </w:tc>
        <w:tc>
          <w:tcPr>
            <w:tcW w:w="1253" w:type="pct"/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</w:tc>
        <w:tc>
          <w:tcPr>
            <w:tcW w:w="1271" w:type="pct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45D" w:rsidRPr="00EE0B86" w:rsidTr="001B245D">
        <w:trPr>
          <w:trHeight w:val="420"/>
        </w:trPr>
        <w:tc>
          <w:tcPr>
            <w:tcW w:w="1272" w:type="pct"/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Branch and Semester</w:t>
            </w:r>
          </w:p>
        </w:tc>
        <w:tc>
          <w:tcPr>
            <w:tcW w:w="1253" w:type="pct"/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Hostel Name</w:t>
            </w:r>
          </w:p>
        </w:tc>
        <w:tc>
          <w:tcPr>
            <w:tcW w:w="1271" w:type="pct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45D" w:rsidRPr="00EE0B86" w:rsidTr="00EE0B86">
        <w:trPr>
          <w:trHeight w:val="398"/>
        </w:trPr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Room Number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Date and Time of Leaving: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45D" w:rsidRPr="00EE0B86" w:rsidTr="00EE0B86">
        <w:trPr>
          <w:trHeight w:val="17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E5" w:rsidRPr="00EE0B86" w:rsidRDefault="00F373E5" w:rsidP="00EE0B86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Room-Mate -01</w:t>
            </w:r>
          </w:p>
          <w:p w:rsidR="00F373E5" w:rsidRPr="00EE0B86" w:rsidRDefault="00F373E5" w:rsidP="00EE0B86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Name &amp; Signature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Room-Mate -02</w:t>
            </w:r>
          </w:p>
          <w:p w:rsidR="00F373E5" w:rsidRPr="00EE0B86" w:rsidRDefault="00F373E5" w:rsidP="001B245D">
            <w:pPr>
              <w:tabs>
                <w:tab w:val="left" w:pos="1020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Name &amp; Signature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5" w:rsidRPr="00EE0B86" w:rsidRDefault="00F373E5" w:rsidP="001B245D">
            <w:pPr>
              <w:tabs>
                <w:tab w:val="left" w:pos="10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72DDD" w:rsidRDefault="00F373E5" w:rsidP="00F373E5">
      <w:pPr>
        <w:tabs>
          <w:tab w:val="left" w:pos="6564"/>
        </w:tabs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72DD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</w:t>
      </w:r>
    </w:p>
    <w:p w:rsidR="007E6C42" w:rsidRDefault="00F373E5" w:rsidP="00F72DDD">
      <w:pPr>
        <w:tabs>
          <w:tab w:val="left" w:pos="6564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2DDD">
        <w:rPr>
          <w:rFonts w:asciiTheme="minorHAnsi" w:hAnsiTheme="minorHAnsi" w:cstheme="minorHAnsi"/>
          <w:b/>
          <w:sz w:val="28"/>
          <w:szCs w:val="28"/>
          <w:u w:val="single"/>
        </w:rPr>
        <w:t>Check List</w:t>
      </w:r>
    </w:p>
    <w:p w:rsidR="00F72DDD" w:rsidRPr="00F72DDD" w:rsidRDefault="00F72DDD" w:rsidP="00F72DDD">
      <w:pPr>
        <w:tabs>
          <w:tab w:val="left" w:pos="6564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176" w:type="dxa"/>
        <w:tblLook w:val="04A0"/>
      </w:tblPr>
      <w:tblGrid>
        <w:gridCol w:w="748"/>
        <w:gridCol w:w="2371"/>
        <w:gridCol w:w="1798"/>
        <w:gridCol w:w="641"/>
        <w:gridCol w:w="3090"/>
        <w:gridCol w:w="1842"/>
      </w:tblGrid>
      <w:tr w:rsidR="00F72DDD" w:rsidRPr="00EE0B86" w:rsidTr="001B245D">
        <w:tc>
          <w:tcPr>
            <w:tcW w:w="748" w:type="dxa"/>
          </w:tcPr>
          <w:p w:rsidR="00F72DDD" w:rsidRPr="00EE0B86" w:rsidRDefault="00F72DDD" w:rsidP="00674EEF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S.N</w:t>
            </w:r>
          </w:p>
        </w:tc>
        <w:tc>
          <w:tcPr>
            <w:tcW w:w="2371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Ok /Not Ok</w:t>
            </w:r>
            <w:r w:rsidR="001B245D"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/NA</w:t>
            </w:r>
          </w:p>
        </w:tc>
        <w:tc>
          <w:tcPr>
            <w:tcW w:w="641" w:type="dxa"/>
          </w:tcPr>
          <w:p w:rsidR="00F72DDD" w:rsidRPr="00EE0B86" w:rsidRDefault="00F72DDD" w:rsidP="00674EEF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S.N</w:t>
            </w:r>
          </w:p>
        </w:tc>
        <w:tc>
          <w:tcPr>
            <w:tcW w:w="3090" w:type="dxa"/>
          </w:tcPr>
          <w:p w:rsidR="00F72DDD" w:rsidRPr="00EE0B86" w:rsidRDefault="00F72DDD" w:rsidP="009A0B5B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Ok /Not Ok</w:t>
            </w:r>
            <w:r w:rsidR="001B245D" w:rsidRPr="00EE0B86">
              <w:rPr>
                <w:rFonts w:asciiTheme="minorHAnsi" w:hAnsiTheme="minorHAnsi" w:cstheme="minorHAnsi"/>
                <w:b/>
                <w:sz w:val="24"/>
                <w:szCs w:val="24"/>
              </w:rPr>
              <w:t>/NA</w:t>
            </w:r>
          </w:p>
        </w:tc>
      </w:tr>
      <w:tr w:rsidR="00F72DDD" w:rsidRPr="00EE0B86" w:rsidTr="001B245D">
        <w:tc>
          <w:tcPr>
            <w:tcW w:w="74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Bed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Walls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DDD" w:rsidRPr="00EE0B86" w:rsidTr="001B245D">
        <w:tc>
          <w:tcPr>
            <w:tcW w:w="74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Mattress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Windows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DDD" w:rsidRPr="00EE0B86" w:rsidTr="001B245D">
        <w:trPr>
          <w:trHeight w:val="125"/>
        </w:trPr>
        <w:tc>
          <w:tcPr>
            <w:tcW w:w="74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Cup-Board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Washroom Taps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DDD" w:rsidRPr="00EE0B86" w:rsidTr="001B245D">
        <w:tc>
          <w:tcPr>
            <w:tcW w:w="74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Cup-Board (Keys)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Wash Basin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DDD" w:rsidRPr="00EE0B86" w:rsidTr="001B245D">
        <w:tc>
          <w:tcPr>
            <w:tcW w:w="74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Fan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Toilet Seat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DDD" w:rsidRPr="00EE0B86" w:rsidTr="001B245D">
        <w:tc>
          <w:tcPr>
            <w:tcW w:w="748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Tube Light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 xml:space="preserve">14 </w:t>
            </w:r>
          </w:p>
        </w:tc>
        <w:tc>
          <w:tcPr>
            <w:tcW w:w="3090" w:type="dxa"/>
          </w:tcPr>
          <w:p w:rsidR="001B245D" w:rsidRPr="00EE0B86" w:rsidRDefault="001B245D" w:rsidP="001B245D">
            <w:pPr>
              <w:tabs>
                <w:tab w:val="left" w:pos="6564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Penalties</w:t>
            </w:r>
            <w:r w:rsidR="00EE0B86">
              <w:rPr>
                <w:rFonts w:asciiTheme="minorHAnsi" w:hAnsiTheme="minorHAnsi" w:cstheme="minorHAnsi"/>
                <w:sz w:val="24"/>
                <w:szCs w:val="24"/>
              </w:rPr>
              <w:t xml:space="preserve"> (If Any)</w:t>
            </w:r>
          </w:p>
          <w:p w:rsidR="00F72DDD" w:rsidRPr="00EE0B86" w:rsidRDefault="001B245D" w:rsidP="001B245D">
            <w:pPr>
              <w:tabs>
                <w:tab w:val="left" w:pos="6564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Clearance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DDD" w:rsidRPr="00EE0B86" w:rsidTr="001B245D">
        <w:tc>
          <w:tcPr>
            <w:tcW w:w="748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F72DDD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Switch Boards</w:t>
            </w:r>
          </w:p>
        </w:tc>
        <w:tc>
          <w:tcPr>
            <w:tcW w:w="1798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F72DDD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F72DDD" w:rsidRPr="00EE0B86" w:rsidRDefault="00EE0B86" w:rsidP="001B245D">
            <w:pPr>
              <w:tabs>
                <w:tab w:val="left" w:pos="6564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Hostel Fees Clearance</w:t>
            </w:r>
          </w:p>
        </w:tc>
        <w:tc>
          <w:tcPr>
            <w:tcW w:w="1842" w:type="dxa"/>
          </w:tcPr>
          <w:p w:rsidR="00F72DDD" w:rsidRPr="00EE0B86" w:rsidRDefault="00F72DD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4EEF" w:rsidRPr="00EE0B86" w:rsidTr="001B245D">
        <w:tc>
          <w:tcPr>
            <w:tcW w:w="748" w:type="dxa"/>
          </w:tcPr>
          <w:p w:rsidR="00674EEF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674EEF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Doors</w:t>
            </w:r>
          </w:p>
        </w:tc>
        <w:tc>
          <w:tcPr>
            <w:tcW w:w="1798" w:type="dxa"/>
          </w:tcPr>
          <w:p w:rsidR="00674EEF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674EEF" w:rsidRPr="00EE0B86" w:rsidRDefault="001B245D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674EEF" w:rsidRPr="00EE0B86" w:rsidRDefault="001B245D" w:rsidP="001B245D">
            <w:pPr>
              <w:tabs>
                <w:tab w:val="left" w:pos="6564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Electricity Bill Clearance</w:t>
            </w:r>
          </w:p>
        </w:tc>
        <w:tc>
          <w:tcPr>
            <w:tcW w:w="1842" w:type="dxa"/>
          </w:tcPr>
          <w:p w:rsidR="00674EEF" w:rsidRPr="00EE0B86" w:rsidRDefault="00674EEF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B86" w:rsidRPr="00EE0B86" w:rsidTr="001B245D">
        <w:tc>
          <w:tcPr>
            <w:tcW w:w="748" w:type="dxa"/>
          </w:tcPr>
          <w:p w:rsidR="00EE0B86" w:rsidRPr="00EE0B86" w:rsidRDefault="00EE0B86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371" w:type="dxa"/>
          </w:tcPr>
          <w:p w:rsidR="00EE0B86" w:rsidRPr="00EE0B86" w:rsidRDefault="00EE0B86" w:rsidP="001B245D">
            <w:pPr>
              <w:tabs>
                <w:tab w:val="left" w:pos="6564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Curtains and Rods</w:t>
            </w:r>
          </w:p>
        </w:tc>
        <w:tc>
          <w:tcPr>
            <w:tcW w:w="1798" w:type="dxa"/>
          </w:tcPr>
          <w:p w:rsidR="00EE0B86" w:rsidRPr="00EE0B86" w:rsidRDefault="00EE0B86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" w:type="dxa"/>
          </w:tcPr>
          <w:p w:rsidR="00EE0B86" w:rsidRPr="00EE0B86" w:rsidRDefault="00EE0B86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EE0B86" w:rsidRPr="00EE0B86" w:rsidRDefault="00EE0B86" w:rsidP="009A0B5B">
            <w:pPr>
              <w:tabs>
                <w:tab w:val="left" w:pos="6564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B86">
              <w:rPr>
                <w:rFonts w:asciiTheme="minorHAnsi" w:hAnsiTheme="minorHAnsi" w:cstheme="minorHAnsi"/>
                <w:sz w:val="24"/>
                <w:szCs w:val="24"/>
              </w:rPr>
              <w:t>Late Fees Fine  Clearance</w:t>
            </w:r>
          </w:p>
        </w:tc>
        <w:tc>
          <w:tcPr>
            <w:tcW w:w="1842" w:type="dxa"/>
          </w:tcPr>
          <w:p w:rsidR="00EE0B86" w:rsidRPr="00EE0B86" w:rsidRDefault="00EE0B86" w:rsidP="00F72DDD">
            <w:pPr>
              <w:tabs>
                <w:tab w:val="left" w:pos="6564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6C42" w:rsidRDefault="007E6C42" w:rsidP="00F72DDD">
      <w:pPr>
        <w:tabs>
          <w:tab w:val="left" w:pos="6564"/>
        </w:tabs>
        <w:spacing w:after="0"/>
        <w:jc w:val="both"/>
        <w:rPr>
          <w:rFonts w:ascii="Times New Roman" w:hAnsi="Times New Roman"/>
          <w:szCs w:val="24"/>
        </w:rPr>
      </w:pPr>
    </w:p>
    <w:p w:rsidR="004A6001" w:rsidRDefault="004A6001" w:rsidP="004A6001">
      <w:pPr>
        <w:pStyle w:val="ListParagraph"/>
        <w:spacing w:after="0" w:line="360" w:lineRule="auto"/>
        <w:ind w:left="0"/>
        <w:rPr>
          <w:rFonts w:ascii="Bookman Old Style" w:hAnsi="Bookman Old Style" w:cs="Bookman Old Style"/>
          <w:sz w:val="20"/>
          <w:szCs w:val="20"/>
        </w:rPr>
      </w:pPr>
      <w:r w:rsidRPr="004A6001">
        <w:rPr>
          <w:rFonts w:ascii="Bookman Old Style" w:hAnsi="Bookman Old Style" w:cs="Bookman Old Style"/>
          <w:sz w:val="20"/>
          <w:szCs w:val="20"/>
        </w:rPr>
        <w:t xml:space="preserve">Signature &amp; Comments by Hostel </w:t>
      </w:r>
      <w:proofErr w:type="gramStart"/>
      <w:r w:rsidRPr="004A6001">
        <w:rPr>
          <w:rFonts w:ascii="Bookman Old Style" w:hAnsi="Bookman Old Style" w:cs="Bookman Old Style"/>
          <w:sz w:val="20"/>
          <w:szCs w:val="20"/>
        </w:rPr>
        <w:t>Supervisor :</w:t>
      </w:r>
      <w:proofErr w:type="gramEnd"/>
      <w:r w:rsidRPr="004A6001">
        <w:rPr>
          <w:rFonts w:ascii="Bookman Old Style" w:hAnsi="Bookman Old Style" w:cs="Bookman Old Style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:rsidR="004A6001" w:rsidRDefault="004A6001" w:rsidP="004A6001">
      <w:pPr>
        <w:pStyle w:val="ListParagraph"/>
        <w:spacing w:after="0" w:line="360" w:lineRule="auto"/>
        <w:ind w:left="0"/>
        <w:rPr>
          <w:rFonts w:ascii="Bookman Old Style" w:hAnsi="Bookman Old Style" w:cs="Bookman Old Style"/>
          <w:sz w:val="20"/>
          <w:szCs w:val="20"/>
        </w:rPr>
      </w:pPr>
    </w:p>
    <w:p w:rsidR="004A6001" w:rsidRPr="004A6001" w:rsidRDefault="004A6001" w:rsidP="004A6001">
      <w:pPr>
        <w:pStyle w:val="ListParagraph"/>
        <w:spacing w:after="0" w:line="360" w:lineRule="auto"/>
        <w:ind w:left="0"/>
        <w:rPr>
          <w:rFonts w:ascii="Bookman Old Style" w:hAnsi="Bookman Old Style" w:cs="Bookman Old Style"/>
          <w:sz w:val="20"/>
          <w:szCs w:val="20"/>
        </w:rPr>
      </w:pPr>
      <w:r w:rsidRPr="004A6001">
        <w:rPr>
          <w:rFonts w:ascii="Bookman Old Style" w:hAnsi="Bookman Old Style" w:cs="Bookman Old Style"/>
          <w:sz w:val="20"/>
          <w:szCs w:val="20"/>
        </w:rPr>
        <w:t>………………</w:t>
      </w:r>
      <w:r>
        <w:rPr>
          <w:rFonts w:ascii="Bookman Old Style" w:hAnsi="Bookman Old Style" w:cs="Bookman Old Style"/>
          <w:sz w:val="20"/>
          <w:szCs w:val="20"/>
        </w:rPr>
        <w:t>..</w:t>
      </w:r>
      <w:r w:rsidRPr="004A6001"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 w:cs="Bookman Old Style"/>
          <w:sz w:val="20"/>
          <w:szCs w:val="20"/>
        </w:rPr>
        <w:t>...............</w:t>
      </w:r>
    </w:p>
    <w:p w:rsidR="004A6001" w:rsidRPr="004A6001" w:rsidRDefault="004A6001" w:rsidP="004A6001">
      <w:pPr>
        <w:pStyle w:val="ListParagraph"/>
        <w:tabs>
          <w:tab w:val="left" w:pos="3671"/>
        </w:tabs>
        <w:spacing w:after="0" w:line="480" w:lineRule="auto"/>
        <w:ind w:left="1080" w:hanging="1080"/>
        <w:rPr>
          <w:rFonts w:ascii="Bookman Old Style" w:hAnsi="Bookman Old Style" w:cs="Bookman Old Style"/>
          <w:sz w:val="20"/>
          <w:szCs w:val="20"/>
        </w:rPr>
      </w:pPr>
      <w:r w:rsidRPr="004A6001">
        <w:rPr>
          <w:rFonts w:ascii="Bookman Old Style" w:hAnsi="Bookman Old Style" w:cs="Bookman Old Style"/>
          <w:sz w:val="20"/>
          <w:szCs w:val="20"/>
        </w:rPr>
        <w:t>Hostel Warden Comment &amp; Signature</w:t>
      </w:r>
      <w:r w:rsidRPr="004A6001">
        <w:rPr>
          <w:rFonts w:ascii="Bookman Old Style" w:hAnsi="Bookman Old Style" w:cs="Bookman Old Style"/>
          <w:sz w:val="20"/>
          <w:szCs w:val="20"/>
        </w:rPr>
        <w:tab/>
        <w:t xml:space="preserve">: </w:t>
      </w:r>
    </w:p>
    <w:p w:rsidR="004A6001" w:rsidRDefault="004A6001" w:rsidP="004A6001">
      <w:pPr>
        <w:tabs>
          <w:tab w:val="left" w:pos="6564"/>
        </w:tabs>
        <w:spacing w:after="0"/>
        <w:rPr>
          <w:rFonts w:ascii="Bookman Old Style" w:hAnsi="Bookman Old Style" w:cs="Bookman Old Style"/>
          <w:sz w:val="20"/>
          <w:szCs w:val="20"/>
        </w:rPr>
      </w:pPr>
      <w:r w:rsidRPr="004A6001"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A6001" w:rsidRDefault="004A6001" w:rsidP="004A6001">
      <w:pPr>
        <w:tabs>
          <w:tab w:val="left" w:pos="6564"/>
        </w:tabs>
        <w:spacing w:after="0"/>
        <w:rPr>
          <w:rFonts w:ascii="Bookman Old Style" w:hAnsi="Bookman Old Style" w:cs="Bookman Old Style"/>
          <w:sz w:val="20"/>
          <w:szCs w:val="20"/>
        </w:rPr>
      </w:pPr>
    </w:p>
    <w:p w:rsidR="004A6001" w:rsidRDefault="004A6001" w:rsidP="004A6001">
      <w:pPr>
        <w:tabs>
          <w:tab w:val="left" w:pos="6564"/>
        </w:tabs>
        <w:spacing w:after="0"/>
        <w:rPr>
          <w:rFonts w:ascii="Bookman Old Style" w:hAnsi="Bookman Old Style" w:cs="Bookman Old Style"/>
          <w:sz w:val="20"/>
          <w:szCs w:val="20"/>
        </w:rPr>
      </w:pPr>
    </w:p>
    <w:p w:rsidR="007E6C42" w:rsidRPr="004A6001" w:rsidRDefault="004A6001" w:rsidP="004A6001">
      <w:pPr>
        <w:tabs>
          <w:tab w:val="left" w:pos="6564"/>
        </w:tabs>
        <w:spacing w:after="0"/>
        <w:rPr>
          <w:rFonts w:ascii="Times New Roman" w:hAnsi="Times New Roman"/>
          <w:sz w:val="20"/>
          <w:szCs w:val="20"/>
        </w:rPr>
      </w:pPr>
      <w:r w:rsidRPr="004A6001"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A6001" w:rsidRDefault="004A6001" w:rsidP="004A6001">
      <w:pPr>
        <w:tabs>
          <w:tab w:val="left" w:pos="6564"/>
        </w:tabs>
        <w:spacing w:after="0"/>
        <w:ind w:left="5760"/>
        <w:rPr>
          <w:rFonts w:ascii="Times New Roman" w:hAnsi="Times New Roman"/>
          <w:szCs w:val="24"/>
        </w:rPr>
      </w:pPr>
    </w:p>
    <w:p w:rsidR="004A6001" w:rsidRPr="004A6001" w:rsidRDefault="004A6001" w:rsidP="004A6001">
      <w:pPr>
        <w:tabs>
          <w:tab w:val="left" w:pos="6564"/>
        </w:tabs>
        <w:spacing w:after="0"/>
        <w:rPr>
          <w:rFonts w:ascii="Algerian" w:hAnsi="Algeri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Pr="004A6001">
        <w:rPr>
          <w:rFonts w:ascii="Algerian" w:hAnsi="Algerian"/>
          <w:szCs w:val="24"/>
        </w:rPr>
        <w:t>Tilak * Tagore * Lohia * Ambedkar Hostel Blocks</w:t>
      </w:r>
    </w:p>
    <w:p w:rsidR="00FF6732" w:rsidRDefault="006E4BD2" w:rsidP="00FF6732">
      <w:pPr>
        <w:spacing w:before="120" w:after="120"/>
        <w:jc w:val="center"/>
        <w:rPr>
          <w:sz w:val="20"/>
        </w:rPr>
      </w:pPr>
      <w:r>
        <w:rPr>
          <w:b/>
        </w:rPr>
        <w:t>ITM</w:t>
      </w:r>
      <w:r w:rsidR="00412B24">
        <w:rPr>
          <w:b/>
        </w:rPr>
        <w:t>(SLS)Baroda University</w:t>
      </w:r>
      <w:r>
        <w:rPr>
          <w:b/>
        </w:rPr>
        <w:t xml:space="preserve">, </w:t>
      </w:r>
      <w:proofErr w:type="spellStart"/>
      <w:r w:rsidR="007E6C42">
        <w:rPr>
          <w:rFonts w:ascii="Times New Roman" w:hAnsi="Times New Roman"/>
          <w:sz w:val="20"/>
          <w:szCs w:val="20"/>
        </w:rPr>
        <w:t>DhanoraTank</w:t>
      </w:r>
      <w:proofErr w:type="spellEnd"/>
      <w:r w:rsidR="007E6C42">
        <w:rPr>
          <w:rFonts w:ascii="Times New Roman" w:hAnsi="Times New Roman"/>
          <w:sz w:val="20"/>
          <w:szCs w:val="20"/>
        </w:rPr>
        <w:t xml:space="preserve"> Road, Behind </w:t>
      </w:r>
      <w:proofErr w:type="spellStart"/>
      <w:r w:rsidR="007E6C42">
        <w:rPr>
          <w:rFonts w:ascii="Times New Roman" w:hAnsi="Times New Roman"/>
          <w:sz w:val="20"/>
          <w:szCs w:val="20"/>
        </w:rPr>
        <w:t>Darshan</w:t>
      </w:r>
      <w:proofErr w:type="spellEnd"/>
      <w:r>
        <w:rPr>
          <w:rFonts w:ascii="Times New Roman" w:hAnsi="Times New Roman"/>
          <w:sz w:val="20"/>
          <w:szCs w:val="20"/>
        </w:rPr>
        <w:t xml:space="preserve"> Hotel,  </w:t>
      </w:r>
      <w:proofErr w:type="spellStart"/>
      <w:r>
        <w:rPr>
          <w:rFonts w:ascii="Times New Roman" w:hAnsi="Times New Roman"/>
          <w:sz w:val="20"/>
          <w:szCs w:val="20"/>
        </w:rPr>
        <w:t>Paldi</w:t>
      </w:r>
      <w:proofErr w:type="spellEnd"/>
      <w:r>
        <w:rPr>
          <w:rFonts w:ascii="Times New Roman" w:hAnsi="Times New Roman"/>
          <w:sz w:val="20"/>
          <w:szCs w:val="20"/>
        </w:rPr>
        <w:t xml:space="preserve"> Village ,</w:t>
      </w:r>
      <w:proofErr w:type="spellStart"/>
      <w:r>
        <w:rPr>
          <w:rFonts w:ascii="Times New Roman" w:hAnsi="Times New Roman"/>
          <w:sz w:val="20"/>
          <w:szCs w:val="20"/>
        </w:rPr>
        <w:t>Halol</w:t>
      </w:r>
      <w:proofErr w:type="spellEnd"/>
      <w:r>
        <w:rPr>
          <w:rFonts w:ascii="Times New Roman" w:hAnsi="Times New Roman"/>
          <w:sz w:val="20"/>
          <w:szCs w:val="20"/>
        </w:rPr>
        <w:t xml:space="preserve"> Highway, </w:t>
      </w:r>
      <w:proofErr w:type="spellStart"/>
      <w:r>
        <w:rPr>
          <w:rFonts w:ascii="Times New Roman" w:hAnsi="Times New Roman"/>
          <w:sz w:val="20"/>
          <w:szCs w:val="20"/>
        </w:rPr>
        <w:t>WaghodiaTaluka,Vadodara</w:t>
      </w:r>
      <w:proofErr w:type="spellEnd"/>
      <w:r>
        <w:rPr>
          <w:rFonts w:ascii="Times New Roman" w:hAnsi="Times New Roman"/>
          <w:sz w:val="20"/>
          <w:szCs w:val="20"/>
        </w:rPr>
        <w:t xml:space="preserve"> - 391510, Gujarat India.  Tel.: 02668-275508</w:t>
      </w:r>
    </w:p>
    <w:sectPr w:rsidR="00FF6732" w:rsidSect="00F373E5">
      <w:pgSz w:w="12240" w:h="15840"/>
      <w:pgMar w:top="426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gency FB" w:hAnsi="Agency FB" w:cs="Calibri"/>
        <w:b w:val="0"/>
        <w:bCs/>
        <w:color w:val="000000"/>
        <w:sz w:val="18"/>
        <w:szCs w:val="24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37EDE"/>
    <w:rsid w:val="00036509"/>
    <w:rsid w:val="00174458"/>
    <w:rsid w:val="001B245D"/>
    <w:rsid w:val="00412B24"/>
    <w:rsid w:val="00470612"/>
    <w:rsid w:val="004A493D"/>
    <w:rsid w:val="004A6001"/>
    <w:rsid w:val="00557416"/>
    <w:rsid w:val="00637C68"/>
    <w:rsid w:val="00674EEF"/>
    <w:rsid w:val="006C58FB"/>
    <w:rsid w:val="006E4BD2"/>
    <w:rsid w:val="007B0081"/>
    <w:rsid w:val="007E6C42"/>
    <w:rsid w:val="00820D54"/>
    <w:rsid w:val="00860FD8"/>
    <w:rsid w:val="008A222C"/>
    <w:rsid w:val="008E5ED2"/>
    <w:rsid w:val="00953C7E"/>
    <w:rsid w:val="00B1117A"/>
    <w:rsid w:val="00B37EDE"/>
    <w:rsid w:val="00C44AFF"/>
    <w:rsid w:val="00DF08DD"/>
    <w:rsid w:val="00EE0B86"/>
    <w:rsid w:val="00F20B82"/>
    <w:rsid w:val="00F279A8"/>
    <w:rsid w:val="00F373E5"/>
    <w:rsid w:val="00F72DDD"/>
    <w:rsid w:val="00FF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6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37C68"/>
    <w:rPr>
      <w:rFonts w:ascii="Times New Roman" w:hAnsi="Times New Roman" w:cs="Times New Roman"/>
      <w:szCs w:val="24"/>
    </w:rPr>
  </w:style>
  <w:style w:type="character" w:customStyle="1" w:styleId="WW8Num2z0">
    <w:name w:val="WW8Num2z0"/>
    <w:rsid w:val="00637C68"/>
  </w:style>
  <w:style w:type="character" w:customStyle="1" w:styleId="WW8Num3z0">
    <w:name w:val="WW8Num3z0"/>
    <w:rsid w:val="00637C68"/>
    <w:rPr>
      <w:rFonts w:ascii="Agency FB" w:hAnsi="Agency FB" w:cs="Calibri"/>
      <w:b w:val="0"/>
      <w:bCs/>
      <w:color w:val="000000"/>
      <w:sz w:val="18"/>
      <w:szCs w:val="24"/>
    </w:rPr>
  </w:style>
  <w:style w:type="character" w:customStyle="1" w:styleId="WW8Num4z0">
    <w:name w:val="WW8Num4z0"/>
    <w:rsid w:val="00637C68"/>
  </w:style>
  <w:style w:type="character" w:customStyle="1" w:styleId="WW8Num4z1">
    <w:name w:val="WW8Num4z1"/>
    <w:rsid w:val="00637C68"/>
  </w:style>
  <w:style w:type="character" w:customStyle="1" w:styleId="WW8Num4z2">
    <w:name w:val="WW8Num4z2"/>
    <w:rsid w:val="00637C68"/>
  </w:style>
  <w:style w:type="character" w:customStyle="1" w:styleId="WW8Num4z3">
    <w:name w:val="WW8Num4z3"/>
    <w:rsid w:val="00637C68"/>
  </w:style>
  <w:style w:type="character" w:customStyle="1" w:styleId="WW8Num4z4">
    <w:name w:val="WW8Num4z4"/>
    <w:rsid w:val="00637C68"/>
  </w:style>
  <w:style w:type="character" w:customStyle="1" w:styleId="WW8Num4z5">
    <w:name w:val="WW8Num4z5"/>
    <w:rsid w:val="00637C68"/>
  </w:style>
  <w:style w:type="character" w:customStyle="1" w:styleId="WW8Num4z6">
    <w:name w:val="WW8Num4z6"/>
    <w:rsid w:val="00637C68"/>
  </w:style>
  <w:style w:type="character" w:customStyle="1" w:styleId="WW8Num4z7">
    <w:name w:val="WW8Num4z7"/>
    <w:rsid w:val="00637C68"/>
  </w:style>
  <w:style w:type="character" w:customStyle="1" w:styleId="WW8Num4z8">
    <w:name w:val="WW8Num4z8"/>
    <w:rsid w:val="00637C68"/>
  </w:style>
  <w:style w:type="character" w:customStyle="1" w:styleId="WW8Num1z1">
    <w:name w:val="WW8Num1z1"/>
    <w:rsid w:val="00637C68"/>
  </w:style>
  <w:style w:type="character" w:customStyle="1" w:styleId="WW8Num1z2">
    <w:name w:val="WW8Num1z2"/>
    <w:rsid w:val="00637C68"/>
  </w:style>
  <w:style w:type="character" w:customStyle="1" w:styleId="WW8Num1z3">
    <w:name w:val="WW8Num1z3"/>
    <w:rsid w:val="00637C68"/>
  </w:style>
  <w:style w:type="character" w:customStyle="1" w:styleId="WW8Num1z4">
    <w:name w:val="WW8Num1z4"/>
    <w:rsid w:val="00637C68"/>
  </w:style>
  <w:style w:type="character" w:customStyle="1" w:styleId="WW8Num1z5">
    <w:name w:val="WW8Num1z5"/>
    <w:rsid w:val="00637C68"/>
  </w:style>
  <w:style w:type="character" w:customStyle="1" w:styleId="WW8Num1z6">
    <w:name w:val="WW8Num1z6"/>
    <w:rsid w:val="00637C68"/>
  </w:style>
  <w:style w:type="character" w:customStyle="1" w:styleId="WW8Num1z7">
    <w:name w:val="WW8Num1z7"/>
    <w:rsid w:val="00637C68"/>
  </w:style>
  <w:style w:type="character" w:customStyle="1" w:styleId="WW8Num1z8">
    <w:name w:val="WW8Num1z8"/>
    <w:rsid w:val="00637C68"/>
  </w:style>
  <w:style w:type="character" w:customStyle="1" w:styleId="WW8Num2z1">
    <w:name w:val="WW8Num2z1"/>
    <w:rsid w:val="00637C68"/>
  </w:style>
  <w:style w:type="character" w:customStyle="1" w:styleId="WW8Num2z2">
    <w:name w:val="WW8Num2z2"/>
    <w:rsid w:val="00637C68"/>
  </w:style>
  <w:style w:type="character" w:customStyle="1" w:styleId="WW8Num2z3">
    <w:name w:val="WW8Num2z3"/>
    <w:rsid w:val="00637C68"/>
  </w:style>
  <w:style w:type="character" w:customStyle="1" w:styleId="WW8Num2z4">
    <w:name w:val="WW8Num2z4"/>
    <w:rsid w:val="00637C68"/>
  </w:style>
  <w:style w:type="character" w:customStyle="1" w:styleId="WW8Num2z5">
    <w:name w:val="WW8Num2z5"/>
    <w:rsid w:val="00637C68"/>
  </w:style>
  <w:style w:type="character" w:customStyle="1" w:styleId="WW8Num2z6">
    <w:name w:val="WW8Num2z6"/>
    <w:rsid w:val="00637C68"/>
  </w:style>
  <w:style w:type="character" w:customStyle="1" w:styleId="WW8Num2z7">
    <w:name w:val="WW8Num2z7"/>
    <w:rsid w:val="00637C68"/>
  </w:style>
  <w:style w:type="character" w:customStyle="1" w:styleId="WW8Num2z8">
    <w:name w:val="WW8Num2z8"/>
    <w:rsid w:val="00637C68"/>
  </w:style>
  <w:style w:type="character" w:customStyle="1" w:styleId="WW8Num3z1">
    <w:name w:val="WW8Num3z1"/>
    <w:rsid w:val="00637C68"/>
  </w:style>
  <w:style w:type="character" w:customStyle="1" w:styleId="WW8Num3z2">
    <w:name w:val="WW8Num3z2"/>
    <w:rsid w:val="00637C68"/>
  </w:style>
  <w:style w:type="character" w:customStyle="1" w:styleId="WW8Num3z3">
    <w:name w:val="WW8Num3z3"/>
    <w:rsid w:val="00637C68"/>
  </w:style>
  <w:style w:type="character" w:customStyle="1" w:styleId="WW8Num3z4">
    <w:name w:val="WW8Num3z4"/>
    <w:rsid w:val="00637C68"/>
  </w:style>
  <w:style w:type="character" w:customStyle="1" w:styleId="WW8Num3z5">
    <w:name w:val="WW8Num3z5"/>
    <w:rsid w:val="00637C68"/>
  </w:style>
  <w:style w:type="character" w:customStyle="1" w:styleId="WW8Num3z6">
    <w:name w:val="WW8Num3z6"/>
    <w:rsid w:val="00637C68"/>
  </w:style>
  <w:style w:type="character" w:customStyle="1" w:styleId="WW8Num3z7">
    <w:name w:val="WW8Num3z7"/>
    <w:rsid w:val="00637C68"/>
  </w:style>
  <w:style w:type="character" w:customStyle="1" w:styleId="WW8Num3z8">
    <w:name w:val="WW8Num3z8"/>
    <w:rsid w:val="00637C68"/>
  </w:style>
  <w:style w:type="paragraph" w:customStyle="1" w:styleId="Heading">
    <w:name w:val="Heading"/>
    <w:basedOn w:val="Normal"/>
    <w:next w:val="BodyText"/>
    <w:rsid w:val="00637C6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637C68"/>
    <w:pPr>
      <w:spacing w:after="140" w:line="288" w:lineRule="auto"/>
    </w:pPr>
  </w:style>
  <w:style w:type="paragraph" w:styleId="List">
    <w:name w:val="List"/>
    <w:basedOn w:val="BodyText"/>
    <w:rsid w:val="00637C68"/>
    <w:rPr>
      <w:rFonts w:cs="FreeSans"/>
    </w:rPr>
  </w:style>
  <w:style w:type="paragraph" w:styleId="Caption">
    <w:name w:val="caption"/>
    <w:basedOn w:val="Normal"/>
    <w:qFormat/>
    <w:rsid w:val="00637C6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637C68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637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FB"/>
    <w:rPr>
      <w:rFonts w:ascii="Tahoma" w:eastAsia="Calibri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unhideWhenUsed/>
    <w:rsid w:val="00F72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A6BA-D0B5-4BD1-B616-A897F319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ITM</cp:lastModifiedBy>
  <cp:revision>15</cp:revision>
  <cp:lastPrinted>2025-04-30T11:45:00Z</cp:lastPrinted>
  <dcterms:created xsi:type="dcterms:W3CDTF">2025-01-07T14:42:00Z</dcterms:created>
  <dcterms:modified xsi:type="dcterms:W3CDTF">2025-05-15T04:46:00Z</dcterms:modified>
</cp:coreProperties>
</file>